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D5" w:rsidRDefault="00B73CD5">
      <w:pPr>
        <w:rPr>
          <w:b/>
        </w:rPr>
      </w:pPr>
    </w:p>
    <w:p w:rsidR="00B73CD5" w:rsidRDefault="00B73CD5" w:rsidP="00A65973">
      <w:pPr>
        <w:spacing w:after="0"/>
        <w:jc w:val="center"/>
        <w:rPr>
          <w:b/>
          <w:sz w:val="24"/>
          <w:szCs w:val="24"/>
        </w:rPr>
      </w:pPr>
    </w:p>
    <w:p w:rsidR="00A65973" w:rsidRPr="00B73CD5" w:rsidRDefault="00C17AB8" w:rsidP="00A65973">
      <w:pPr>
        <w:spacing w:after="0"/>
        <w:jc w:val="center"/>
        <w:rPr>
          <w:b/>
          <w:sz w:val="24"/>
          <w:szCs w:val="24"/>
        </w:rPr>
      </w:pPr>
      <w:r w:rsidRPr="00B73CD5">
        <w:rPr>
          <w:b/>
          <w:sz w:val="24"/>
          <w:szCs w:val="24"/>
        </w:rPr>
        <w:t>AY. 2023 - 2024</w:t>
      </w:r>
    </w:p>
    <w:p w:rsidR="00A65973" w:rsidRPr="00B73CD5" w:rsidRDefault="00A65973" w:rsidP="00A65973">
      <w:pPr>
        <w:spacing w:after="0"/>
        <w:jc w:val="center"/>
        <w:rPr>
          <w:b/>
          <w:sz w:val="24"/>
          <w:szCs w:val="24"/>
        </w:rPr>
      </w:pPr>
      <w:r w:rsidRPr="00B73CD5">
        <w:rPr>
          <w:b/>
          <w:sz w:val="24"/>
          <w:szCs w:val="24"/>
        </w:rPr>
        <w:t>QUALIFIED INCOMING FIRST YEAR</w:t>
      </w:r>
    </w:p>
    <w:p w:rsidR="00A65973" w:rsidRPr="00B73CD5" w:rsidRDefault="001A5D72" w:rsidP="00B73CD5">
      <w:pPr>
        <w:spacing w:after="0"/>
        <w:jc w:val="center"/>
        <w:rPr>
          <w:b/>
          <w:sz w:val="24"/>
          <w:szCs w:val="24"/>
        </w:rPr>
      </w:pPr>
      <w:r w:rsidRPr="00B73CD5">
        <w:rPr>
          <w:b/>
          <w:sz w:val="24"/>
          <w:szCs w:val="24"/>
        </w:rPr>
        <w:t>BTLED PROGRAM</w:t>
      </w:r>
    </w:p>
    <w:tbl>
      <w:tblPr>
        <w:tblStyle w:val="TableGrid"/>
        <w:tblW w:w="8416" w:type="dxa"/>
        <w:jc w:val="center"/>
        <w:tblLook w:val="04A0" w:firstRow="1" w:lastRow="0" w:firstColumn="1" w:lastColumn="0" w:noHBand="0" w:noVBand="1"/>
      </w:tblPr>
      <w:tblGrid>
        <w:gridCol w:w="742"/>
        <w:gridCol w:w="3268"/>
        <w:gridCol w:w="3818"/>
        <w:gridCol w:w="588"/>
      </w:tblGrid>
      <w:tr w:rsidR="003E35B9" w:rsidRPr="00B73CD5" w:rsidTr="003E35B9">
        <w:trPr>
          <w:trHeight w:val="179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jc w:val="center"/>
              <w:rPr>
                <w:b/>
                <w:sz w:val="16"/>
                <w:szCs w:val="20"/>
              </w:rPr>
            </w:pPr>
            <w:r w:rsidRPr="00B73CD5">
              <w:rPr>
                <w:b/>
                <w:sz w:val="16"/>
                <w:szCs w:val="20"/>
              </w:rPr>
              <w:t>NO.</w:t>
            </w:r>
          </w:p>
        </w:tc>
        <w:tc>
          <w:tcPr>
            <w:tcW w:w="3268" w:type="dxa"/>
          </w:tcPr>
          <w:p w:rsidR="003E35B9" w:rsidRPr="00B73CD5" w:rsidRDefault="003E35B9" w:rsidP="00B73CD5">
            <w:pPr>
              <w:jc w:val="center"/>
              <w:rPr>
                <w:b/>
                <w:sz w:val="16"/>
                <w:szCs w:val="20"/>
              </w:rPr>
            </w:pPr>
            <w:r w:rsidRPr="00B73CD5">
              <w:rPr>
                <w:b/>
                <w:sz w:val="16"/>
                <w:szCs w:val="20"/>
              </w:rPr>
              <w:t>LAST NAME</w:t>
            </w:r>
          </w:p>
        </w:tc>
        <w:tc>
          <w:tcPr>
            <w:tcW w:w="3818" w:type="dxa"/>
          </w:tcPr>
          <w:p w:rsidR="003E35B9" w:rsidRPr="00B73CD5" w:rsidRDefault="003E35B9" w:rsidP="00B73CD5">
            <w:pPr>
              <w:jc w:val="center"/>
              <w:rPr>
                <w:b/>
                <w:sz w:val="16"/>
                <w:szCs w:val="20"/>
              </w:rPr>
            </w:pPr>
            <w:r w:rsidRPr="00B73CD5">
              <w:rPr>
                <w:b/>
                <w:sz w:val="16"/>
                <w:szCs w:val="20"/>
              </w:rPr>
              <w:t>FIRST NAME</w:t>
            </w:r>
          </w:p>
        </w:tc>
        <w:tc>
          <w:tcPr>
            <w:tcW w:w="588" w:type="dxa"/>
          </w:tcPr>
          <w:p w:rsidR="003E35B9" w:rsidRPr="00B73CD5" w:rsidRDefault="003E35B9" w:rsidP="00B73CD5">
            <w:pPr>
              <w:jc w:val="center"/>
              <w:rPr>
                <w:b/>
                <w:sz w:val="16"/>
                <w:szCs w:val="20"/>
              </w:rPr>
            </w:pPr>
            <w:r w:rsidRPr="00B73CD5">
              <w:rPr>
                <w:b/>
                <w:sz w:val="16"/>
                <w:szCs w:val="20"/>
              </w:rPr>
              <w:t>M.I</w:t>
            </w:r>
          </w:p>
        </w:tc>
      </w:tr>
      <w:tr w:rsidR="003E35B9" w:rsidRPr="00B73CD5" w:rsidTr="003E35B9">
        <w:trPr>
          <w:trHeight w:val="260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AGSAM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MYLBERT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ALINDAO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EMIL ERL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</w:t>
            </w:r>
          </w:p>
        </w:tc>
      </w:tr>
      <w:tr w:rsidR="003E35B9" w:rsidRPr="00B73CD5" w:rsidTr="003E35B9">
        <w:trPr>
          <w:trHeight w:val="260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ALISING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MERRY ROSE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</w:t>
            </w:r>
          </w:p>
        </w:tc>
      </w:tr>
      <w:tr w:rsidR="003E35B9" w:rsidRPr="00B73CD5" w:rsidTr="003E35B9">
        <w:trPr>
          <w:trHeight w:val="260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ARCEDAS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CHRISTIAN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ARROYO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JO-ANN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ARTILANO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RUSTY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BALMES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MARIBEL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BALMES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MARICEL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BARON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AILEEN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</w:t>
            </w:r>
          </w:p>
        </w:tc>
      </w:tr>
      <w:tr w:rsidR="003E35B9" w:rsidRPr="00B73CD5" w:rsidTr="003E35B9">
        <w:trPr>
          <w:trHeight w:val="9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BERTOLANO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AYEZZA KAYE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BINAY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APRIL GRACE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CLANOG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JEAN CLAIRE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P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COLIMBO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NATHAN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DELA CRUZ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JEMARD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DOGOY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ANNA LEAH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V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ENGUILLO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COLYN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FERRARIS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GLENN JASON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P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GABRIDO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NEILCA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V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GARNIZO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BIANCA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GAYANILO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JAMES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GELASAN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JENNY LYN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GIMADO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NESSA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F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GIMOTEA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JAMES SILAS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JARUYAN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GERA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LASPINAS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KEANA JEAN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MAHINAY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REGINE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MANGUBAT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CRIZEL LAINE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MINO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MART RAY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ODIVER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SHELOU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A</w:t>
            </w:r>
          </w:p>
        </w:tc>
      </w:tr>
      <w:tr w:rsidR="003E35B9" w:rsidRPr="00B73CD5" w:rsidTr="003E35B9">
        <w:trPr>
          <w:trHeight w:val="260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PITOGO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MELIZA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Q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RAMA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JOY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V</w:t>
            </w:r>
          </w:p>
        </w:tc>
        <w:bookmarkStart w:id="0" w:name="_GoBack"/>
        <w:bookmarkEnd w:id="0"/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SAMILO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LESLIEMAR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C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SANCHES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MARIFEL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Z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TABUJARA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JINNIZA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P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TIMBAL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SHANETH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V</w:t>
            </w:r>
          </w:p>
        </w:tc>
      </w:tr>
      <w:tr w:rsidR="003E35B9" w:rsidRPr="00B73CD5" w:rsidTr="003E35B9">
        <w:trPr>
          <w:trHeight w:val="260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TUMABINI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HEART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TUPAS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NINA JANE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M</w:t>
            </w:r>
          </w:p>
        </w:tc>
      </w:tr>
      <w:tr w:rsidR="003E35B9" w:rsidRPr="00B73CD5" w:rsidTr="003E35B9">
        <w:trPr>
          <w:trHeight w:val="260"/>
          <w:jc w:val="center"/>
        </w:trPr>
        <w:tc>
          <w:tcPr>
            <w:tcW w:w="742" w:type="dxa"/>
          </w:tcPr>
          <w:p w:rsidR="003E35B9" w:rsidRPr="00B73CD5" w:rsidRDefault="003E35B9" w:rsidP="00AF1D50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AF1D50" w:rsidRDefault="003E35B9" w:rsidP="00AF1D5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1D50">
              <w:rPr>
                <w:rFonts w:ascii="Arial" w:hAnsi="Arial" w:cs="Arial"/>
                <w:sz w:val="16"/>
                <w:szCs w:val="20"/>
              </w:rPr>
              <w:t>VALENCIA</w:t>
            </w:r>
          </w:p>
        </w:tc>
        <w:tc>
          <w:tcPr>
            <w:tcW w:w="3818" w:type="dxa"/>
            <w:vAlign w:val="bottom"/>
          </w:tcPr>
          <w:p w:rsidR="003E35B9" w:rsidRPr="00AF1D50" w:rsidRDefault="003E35B9" w:rsidP="00AF1D5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1D50">
              <w:rPr>
                <w:rFonts w:ascii="Arial" w:hAnsi="Arial" w:cs="Arial"/>
                <w:sz w:val="16"/>
                <w:szCs w:val="20"/>
              </w:rPr>
              <w:t>SHEILYN</w:t>
            </w:r>
          </w:p>
        </w:tc>
        <w:tc>
          <w:tcPr>
            <w:tcW w:w="588" w:type="dxa"/>
            <w:vAlign w:val="bottom"/>
          </w:tcPr>
          <w:p w:rsidR="003E35B9" w:rsidRPr="00AF1D50" w:rsidRDefault="003E35B9" w:rsidP="00AF1D5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1D50">
              <w:rPr>
                <w:rFonts w:ascii="Arial" w:hAnsi="Arial" w:cs="Arial"/>
                <w:sz w:val="16"/>
                <w:szCs w:val="20"/>
              </w:rPr>
              <w:t>C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VILLATORRES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KRISTINE JEAN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B</w:t>
            </w:r>
          </w:p>
        </w:tc>
      </w:tr>
      <w:tr w:rsidR="003E35B9" w:rsidRPr="00B73CD5" w:rsidTr="003E35B9">
        <w:trPr>
          <w:trHeight w:val="246"/>
          <w:jc w:val="center"/>
        </w:trPr>
        <w:tc>
          <w:tcPr>
            <w:tcW w:w="742" w:type="dxa"/>
          </w:tcPr>
          <w:p w:rsidR="003E35B9" w:rsidRPr="00B73CD5" w:rsidRDefault="003E35B9" w:rsidP="00B73CD5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YANGYANG</w:t>
            </w:r>
          </w:p>
        </w:tc>
        <w:tc>
          <w:tcPr>
            <w:tcW w:w="381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JOHN MAR</w:t>
            </w:r>
          </w:p>
        </w:tc>
        <w:tc>
          <w:tcPr>
            <w:tcW w:w="588" w:type="dxa"/>
            <w:vAlign w:val="bottom"/>
          </w:tcPr>
          <w:p w:rsidR="003E35B9" w:rsidRPr="00B73CD5" w:rsidRDefault="003E35B9" w:rsidP="00B73CD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73CD5">
              <w:rPr>
                <w:rFonts w:ascii="Arial" w:hAnsi="Arial" w:cs="Arial"/>
                <w:sz w:val="16"/>
                <w:szCs w:val="20"/>
              </w:rPr>
              <w:t>L</w:t>
            </w:r>
          </w:p>
        </w:tc>
      </w:tr>
    </w:tbl>
    <w:p w:rsidR="00B73CD5" w:rsidRDefault="00B73CD5" w:rsidP="00B73CD5">
      <w:pPr>
        <w:ind w:left="6480"/>
        <w:rPr>
          <w:b/>
        </w:rPr>
      </w:pPr>
      <w:r>
        <w:rPr>
          <w:b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51582</wp:posOffset>
                </wp:positionV>
                <wp:extent cx="5907819" cy="1097280"/>
                <wp:effectExtent l="0" t="0" r="1714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819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D19" w:rsidRPr="000D0D19" w:rsidRDefault="000D0D19" w:rsidP="000D0D19">
                            <w:pPr>
                              <w:rPr>
                                <w:b/>
                              </w:rPr>
                            </w:pPr>
                            <w:r w:rsidRPr="000D0D19">
                              <w:rPr>
                                <w:b/>
                              </w:rPr>
                              <w:t>Directions:</w:t>
                            </w:r>
                          </w:p>
                          <w:p w:rsidR="00B73CD5" w:rsidRPr="00B73CD5" w:rsidRDefault="00B73CD5" w:rsidP="006E044D">
                            <w:pPr>
                              <w:jc w:val="center"/>
                              <w:rPr>
                                <w:rStyle w:val="xexx8yu"/>
                                <w:rFonts w:ascii="Segoe UI Symbol" w:hAnsi="Segoe UI Symbol" w:cs="Segoe UI Symbol"/>
                              </w:rPr>
                            </w:pPr>
                            <w:r w:rsidRPr="000D0D19">
                              <w:rPr>
                                <w:b/>
                              </w:rPr>
                              <w:t>QUALIFIED FIRST-YEAR APPLICANTS</w:t>
                            </w:r>
                            <w:r w:rsidRPr="00B73CD5">
                              <w:t xml:space="preserve"> should accomplish the form through the link provided below on or before July 7, 2023; otherwise, your slot shall be given to another applicant on the waiting list.</w:t>
                            </w:r>
                          </w:p>
                          <w:p w:rsidR="00962411" w:rsidRDefault="00622C40" w:rsidP="00962411">
                            <w:pPr>
                              <w:jc w:val="center"/>
                            </w:pPr>
                            <w:hyperlink r:id="rId8" w:history="1">
                              <w:r w:rsidR="00962411" w:rsidRPr="009C3D40">
                                <w:rPr>
                                  <w:rStyle w:val="Hyperlink"/>
                                </w:rPr>
                                <w:t>https://forms.gle/yztrc1THCr6ZCh5q9</w:t>
                              </w:r>
                            </w:hyperlink>
                          </w:p>
                          <w:p w:rsidR="00962411" w:rsidRPr="00B73CD5" w:rsidRDefault="00962411" w:rsidP="009624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4.05pt;width:465.2pt;height:86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" fillcolor="white [3201]" strokecolor="black [3200]" strokeweight="1pt">
                <v:textbox>
                  <w:txbxContent>
                    <w:p w:rsidR="000D0D19" w:rsidRPr="000D0D19" w:rsidRDefault="000D0D19" w:rsidP="000D0D19">
                      <w:pPr>
                        <w:rPr>
                          <w:b/>
                        </w:rPr>
                      </w:pPr>
                      <w:r w:rsidRPr="000D0D19">
                        <w:rPr>
                          <w:b/>
                        </w:rPr>
                        <w:t>Directions:</w:t>
                      </w:r>
                    </w:p>
                    <w:p w:rsidR="00B73CD5" w:rsidRPr="00B73CD5" w:rsidRDefault="00B73CD5" w:rsidP="006E044D">
                      <w:pPr>
                        <w:jc w:val="center"/>
                        <w:rPr>
                          <w:rStyle w:val="xexx8yu"/>
                          <w:rFonts w:ascii="Segoe UI Symbol" w:hAnsi="Segoe UI Symbol" w:cs="Segoe UI Symbol"/>
                        </w:rPr>
                      </w:pPr>
                      <w:r w:rsidRPr="000D0D19">
                        <w:rPr>
                          <w:b/>
                        </w:rPr>
                        <w:t>QUALIFIED FIRST-YEAR APPLICANTS</w:t>
                      </w:r>
                      <w:r w:rsidRPr="00B73CD5">
                        <w:t xml:space="preserve"> should accomplish the form through the link provided below on or before July 7, 2023; otherwise, your slot shall be given to another applicant on the waiting list.</w:t>
                      </w:r>
                    </w:p>
                    <w:p w:rsidR="00962411" w:rsidRDefault="00962411" w:rsidP="00962411">
                      <w:pPr>
                        <w:jc w:val="center"/>
                      </w:pPr>
                      <w:hyperlink r:id="rId9" w:history="1">
                        <w:r w:rsidRPr="009C3D40">
                          <w:rPr>
                            <w:rStyle w:val="Hyperlink"/>
                          </w:rPr>
                          <w:t>https://forms.gle/yztrc1THCr6ZCh5q9</w:t>
                        </w:r>
                      </w:hyperlink>
                    </w:p>
                    <w:p w:rsidR="00962411" w:rsidRPr="00B73CD5" w:rsidRDefault="00962411" w:rsidP="0096241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62411" w:rsidRDefault="00962411">
      <w:pPr>
        <w:rPr>
          <w:b/>
        </w:rPr>
      </w:pPr>
    </w:p>
    <w:p w:rsidR="00962411" w:rsidRPr="00962411" w:rsidRDefault="00962411" w:rsidP="00962411"/>
    <w:p w:rsidR="00962411" w:rsidRPr="00962411" w:rsidRDefault="00962411" w:rsidP="00962411"/>
    <w:p w:rsidR="00962411" w:rsidRDefault="00962411" w:rsidP="00962411"/>
    <w:p w:rsidR="00E33B87" w:rsidRDefault="00962411" w:rsidP="00962411">
      <w:pPr>
        <w:tabs>
          <w:tab w:val="left" w:pos="7433"/>
        </w:tabs>
      </w:pPr>
      <w:r>
        <w:tab/>
        <w:t>Prepared by:</w:t>
      </w:r>
    </w:p>
    <w:p w:rsidR="00962411" w:rsidRDefault="00962411" w:rsidP="00962411">
      <w:pPr>
        <w:tabs>
          <w:tab w:val="left" w:pos="7433"/>
        </w:tabs>
      </w:pPr>
    </w:p>
    <w:p w:rsidR="00962411" w:rsidRPr="00962411" w:rsidRDefault="00962411" w:rsidP="00962411">
      <w:pPr>
        <w:tabs>
          <w:tab w:val="left" w:pos="7433"/>
        </w:tabs>
        <w:spacing w:after="0"/>
        <w:rPr>
          <w:u w:val="single"/>
        </w:rPr>
      </w:pPr>
      <w:r>
        <w:t xml:space="preserve">                                                                                                                             </w:t>
      </w:r>
      <w:r w:rsidRPr="00962411">
        <w:rPr>
          <w:u w:val="single"/>
        </w:rPr>
        <w:t>REGINA P. MA</w:t>
      </w:r>
      <w:r w:rsidRPr="00962411">
        <w:rPr>
          <w:rFonts w:cstheme="minorHAnsi"/>
          <w:u w:val="single"/>
        </w:rPr>
        <w:t>Ň</w:t>
      </w:r>
      <w:r w:rsidRPr="00962411">
        <w:rPr>
          <w:u w:val="single"/>
        </w:rPr>
        <w:t>OSO, LPT, MAT-TLE</w:t>
      </w:r>
    </w:p>
    <w:p w:rsidR="00962411" w:rsidRPr="00962411" w:rsidRDefault="00962411" w:rsidP="00962411">
      <w:pPr>
        <w:tabs>
          <w:tab w:val="left" w:pos="7433"/>
        </w:tabs>
        <w:spacing w:after="0"/>
      </w:pPr>
      <w:r>
        <w:t xml:space="preserve">                                                                                                                             BTLED Chairperson</w:t>
      </w:r>
    </w:p>
    <w:sectPr w:rsidR="00962411" w:rsidRPr="00962411" w:rsidSect="00B73CD5">
      <w:headerReference w:type="even" r:id="rId10"/>
      <w:headerReference w:type="default" r:id="rId11"/>
      <w:footerReference w:type="default" r:id="rId12"/>
      <w:headerReference w:type="first" r:id="rId13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40" w:rsidRDefault="00622C40" w:rsidP="00EC65C4">
      <w:pPr>
        <w:spacing w:after="0" w:line="240" w:lineRule="auto"/>
      </w:pPr>
      <w:r>
        <w:separator/>
      </w:r>
    </w:p>
  </w:endnote>
  <w:endnote w:type="continuationSeparator" w:id="0">
    <w:p w:rsidR="00622C40" w:rsidRDefault="00622C40" w:rsidP="00EC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A6" w:rsidRDefault="00E141A6">
    <w:pPr>
      <w:pStyle w:val="Footer"/>
    </w:pPr>
    <w:r>
      <w:rPr>
        <w:noProof/>
        <w:lang w:eastAsia="en-PH"/>
      </w:rPr>
      <w:drawing>
        <wp:anchor distT="0" distB="0" distL="114300" distR="114300" simplePos="0" relativeHeight="251664384" behindDoc="1" locked="0" layoutInCell="1" allowOverlap="1" wp14:anchorId="72D9984B" wp14:editId="20B47287">
          <wp:simplePos x="0" y="0"/>
          <wp:positionH relativeFrom="page">
            <wp:posOffset>9053</wp:posOffset>
          </wp:positionH>
          <wp:positionV relativeFrom="paragraph">
            <wp:posOffset>-303058</wp:posOffset>
          </wp:positionV>
          <wp:extent cx="7746645" cy="905346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000" cy="928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40" w:rsidRDefault="00622C40" w:rsidP="00EC65C4">
      <w:pPr>
        <w:spacing w:after="0" w:line="240" w:lineRule="auto"/>
      </w:pPr>
      <w:r>
        <w:separator/>
      </w:r>
    </w:p>
  </w:footnote>
  <w:footnote w:type="continuationSeparator" w:id="0">
    <w:p w:rsidR="00622C40" w:rsidRDefault="00622C40" w:rsidP="00EC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D5" w:rsidRDefault="00622C40">
    <w:pPr>
      <w:pStyle w:val="Header"/>
    </w:pPr>
    <w:r>
      <w:rPr>
        <w:noProof/>
        <w:lang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73033" o:spid="_x0000_s2050" type="#_x0000_t75" style="position:absolute;margin-left:0;margin-top:0;width:451.25pt;height:460.8pt;z-index:-251655168;mso-position-horizontal:center;mso-position-horizontal-relative:margin;mso-position-vertical:center;mso-position-vertical-relative:margin" o:allowincell="f">
          <v:imagedata r:id="rId1" o:title="357608414_647428166968419_180003367895032304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C4" w:rsidRDefault="00962411" w:rsidP="00B73CD5">
    <w:pPr>
      <w:pStyle w:val="Header"/>
      <w:tabs>
        <w:tab w:val="clear" w:pos="4680"/>
        <w:tab w:val="clear" w:pos="9360"/>
        <w:tab w:val="left" w:pos="7425"/>
      </w:tabs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0CAB792F" wp14:editId="2954AB03">
          <wp:simplePos x="0" y="0"/>
          <wp:positionH relativeFrom="page">
            <wp:posOffset>19050</wp:posOffset>
          </wp:positionH>
          <wp:positionV relativeFrom="paragraph">
            <wp:posOffset>-435561</wp:posOffset>
          </wp:positionV>
          <wp:extent cx="7744264" cy="1303655"/>
          <wp:effectExtent l="0" t="0" r="9525" b="0"/>
          <wp:wrapNone/>
          <wp:docPr id="5" name="Picture 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76"/>
                  <a:stretch/>
                </pic:blipFill>
                <pic:spPr bwMode="auto">
                  <a:xfrm>
                    <a:off x="0" y="0"/>
                    <a:ext cx="7744264" cy="130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C40">
      <w:rPr>
        <w:noProof/>
        <w:lang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73034" o:spid="_x0000_s2051" type="#_x0000_t75" style="position:absolute;margin-left:0;margin-top:0;width:451.25pt;height:460.8pt;z-index:-251654144;mso-position-horizontal:center;mso-position-horizontal-relative:margin;mso-position-vertical:center;mso-position-vertical-relative:margin" o:allowincell="f">
          <v:imagedata r:id="rId2" o:title="357608414_647428166968419_180003367895032304_n" gain="19661f" blacklevel="22938f"/>
          <w10:wrap anchorx="margin" anchory="margin"/>
        </v:shape>
      </w:pict>
    </w:r>
    <w:r w:rsidR="00B73CD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D5" w:rsidRDefault="00622C40">
    <w:pPr>
      <w:pStyle w:val="Header"/>
    </w:pPr>
    <w:r>
      <w:rPr>
        <w:noProof/>
        <w:lang w:eastAsia="en-P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73032" o:spid="_x0000_s2049" type="#_x0000_t75" style="position:absolute;margin-left:0;margin-top:0;width:451.25pt;height:460.8pt;z-index:-251656192;mso-position-horizontal:center;mso-position-horizontal-relative:margin;mso-position-vertical:center;mso-position-vertical-relative:margin" o:allowincell="f">
          <v:imagedata r:id="rId1" o:title="357608414_647428166968419_180003367895032304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D91"/>
    <w:multiLevelType w:val="hybridMultilevel"/>
    <w:tmpl w:val="9522D72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134F"/>
    <w:multiLevelType w:val="hybridMultilevel"/>
    <w:tmpl w:val="F09AC5B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C4"/>
    <w:rsid w:val="000C2F1A"/>
    <w:rsid w:val="000D0D19"/>
    <w:rsid w:val="001A5D72"/>
    <w:rsid w:val="00221483"/>
    <w:rsid w:val="002C1D8F"/>
    <w:rsid w:val="003922C7"/>
    <w:rsid w:val="003E35B9"/>
    <w:rsid w:val="005963D6"/>
    <w:rsid w:val="00622C40"/>
    <w:rsid w:val="006776A6"/>
    <w:rsid w:val="006E044D"/>
    <w:rsid w:val="006F07AE"/>
    <w:rsid w:val="00954509"/>
    <w:rsid w:val="00962411"/>
    <w:rsid w:val="0099514C"/>
    <w:rsid w:val="009C59F1"/>
    <w:rsid w:val="00A65973"/>
    <w:rsid w:val="00AF1D50"/>
    <w:rsid w:val="00AF4B2A"/>
    <w:rsid w:val="00B13599"/>
    <w:rsid w:val="00B73CD5"/>
    <w:rsid w:val="00BD2BF4"/>
    <w:rsid w:val="00C17AB8"/>
    <w:rsid w:val="00C43A27"/>
    <w:rsid w:val="00E141A6"/>
    <w:rsid w:val="00E33B87"/>
    <w:rsid w:val="00E7194D"/>
    <w:rsid w:val="00E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8E433FC-3271-42EE-AC19-9C1A9462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C4"/>
  </w:style>
  <w:style w:type="paragraph" w:styleId="Footer">
    <w:name w:val="footer"/>
    <w:basedOn w:val="Normal"/>
    <w:link w:val="FooterChar"/>
    <w:uiPriority w:val="99"/>
    <w:unhideWhenUsed/>
    <w:rsid w:val="00EC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C4"/>
  </w:style>
  <w:style w:type="table" w:styleId="TableGrid">
    <w:name w:val="Table Grid"/>
    <w:basedOn w:val="TableNormal"/>
    <w:uiPriority w:val="39"/>
    <w:rsid w:val="001A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exx8yu">
    <w:name w:val="xexx8yu"/>
    <w:basedOn w:val="DefaultParagraphFont"/>
    <w:rsid w:val="00B73CD5"/>
  </w:style>
  <w:style w:type="character" w:styleId="Hyperlink">
    <w:name w:val="Hyperlink"/>
    <w:basedOn w:val="DefaultParagraphFont"/>
    <w:uiPriority w:val="99"/>
    <w:unhideWhenUsed/>
    <w:rsid w:val="000D0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ztrc1THCr6ZCh5q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yztrc1THCr6ZCh5q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13C3-6945-48D5-AD18-163ABFA0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Wildflower</dc:creator>
  <cp:keywords/>
  <dc:description/>
  <cp:lastModifiedBy>Wildflower</cp:lastModifiedBy>
  <cp:revision>11</cp:revision>
  <dcterms:created xsi:type="dcterms:W3CDTF">2023-06-30T04:39:00Z</dcterms:created>
  <dcterms:modified xsi:type="dcterms:W3CDTF">2023-06-30T09:15:00Z</dcterms:modified>
</cp:coreProperties>
</file>